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77777777"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13E3C702"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05094207" w:rsidR="00C64D3F"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9"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0E1172FE" w:rsidR="00E713F0" w:rsidRPr="00E713F0" w:rsidRDefault="0045241A" w:rsidP="00A22B8C">
      <w:pPr>
        <w:pStyle w:val="O-BodyTextJ"/>
        <w:rPr>
          <w:bCs/>
          <w:sz w:val="22"/>
          <w:szCs w:val="22"/>
        </w:rPr>
      </w:pPr>
      <w:r w:rsidRPr="0050486C">
        <w:rPr>
          <w:bCs/>
          <w:sz w:val="22"/>
          <w:szCs w:val="22"/>
        </w:rPr>
        <w:t>BAM’s total admitted assets, total liabilities, and total capital and surplus, as of</w:t>
      </w:r>
      <w:r>
        <w:rPr>
          <w:bCs/>
          <w:sz w:val="22"/>
          <w:szCs w:val="22"/>
        </w:rPr>
        <w:t xml:space="preserve"> </w:t>
      </w:r>
      <w:r w:rsidR="007E57E9">
        <w:rPr>
          <w:bCs/>
          <w:sz w:val="22"/>
          <w:szCs w:val="22"/>
        </w:rPr>
        <w:t>June 30</w:t>
      </w:r>
      <w:r w:rsidRPr="0050486C">
        <w:rPr>
          <w:bCs/>
          <w:sz w:val="22"/>
          <w:szCs w:val="22"/>
        </w:rPr>
        <w:t xml:space="preserve">, </w:t>
      </w:r>
      <w:proofErr w:type="gramStart"/>
      <w:r w:rsidRPr="0050486C">
        <w:rPr>
          <w:bCs/>
          <w:sz w:val="22"/>
          <w:szCs w:val="22"/>
        </w:rPr>
        <w:t>202</w:t>
      </w:r>
      <w:r>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7E57E9" w:rsidRPr="007E57E9">
        <w:rPr>
          <w:bCs/>
          <w:sz w:val="22"/>
          <w:szCs w:val="22"/>
        </w:rPr>
        <w:t>$486.0 million, $232.7 million and $253.3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13549E9B"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www.buildamerica.com,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1540D356" w:rsidR="00DA4A46" w:rsidRDefault="00CE4CFB" w:rsidP="00CA7B00">
      <w:pPr>
        <w:jc w:val="both"/>
        <w:rPr>
          <w:sz w:val="22"/>
          <w:szCs w:val="22"/>
        </w:rPr>
      </w:pPr>
      <w:r w:rsidRPr="00CE4CFB">
        <w:rPr>
          <w:sz w:val="22"/>
          <w:szCs w:val="22"/>
        </w:rPr>
        <w:t xml:space="preserve">The BAM </w:t>
      </w:r>
      <w:proofErr w:type="spellStart"/>
      <w:r w:rsidRPr="00CE4CFB">
        <w:rPr>
          <w:sz w:val="22"/>
          <w:szCs w:val="22"/>
        </w:rPr>
        <w:t>GreenStar</w:t>
      </w:r>
      <w:proofErr w:type="spellEnd"/>
      <w:r w:rsidRPr="00CE4CFB">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CE4CFB">
        <w:rPr>
          <w:sz w:val="22"/>
          <w:szCs w:val="22"/>
        </w:rPr>
        <w:t>GreenStar</w:t>
      </w:r>
      <w:proofErr w:type="spellEnd"/>
      <w:r w:rsidRPr="00CE4CFB">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w:t>
      </w:r>
      <w:r w:rsidR="00CB7756" w:rsidRPr="00CB7756">
        <w:rPr>
          <w:sz w:val="22"/>
          <w:szCs w:val="22"/>
        </w:rPr>
        <w:t xml:space="preserve">.   A complete description of BAM </w:t>
      </w:r>
      <w:proofErr w:type="spellStart"/>
      <w:r w:rsidR="00CB7756" w:rsidRPr="00CB7756">
        <w:rPr>
          <w:sz w:val="22"/>
          <w:szCs w:val="22"/>
        </w:rPr>
        <w:t>GreenStar</w:t>
      </w:r>
      <w:proofErr w:type="spellEnd"/>
      <w:r w:rsidR="00CB7756" w:rsidRPr="00CB7756">
        <w:rPr>
          <w:sz w:val="22"/>
          <w:szCs w:val="22"/>
        </w:rPr>
        <w:t>, and its limitations and terms of use,  are available on BAM’s website</w:t>
      </w:r>
      <w:r w:rsidR="00CB7756">
        <w:rPr>
          <w:sz w:val="22"/>
          <w:szCs w:val="22"/>
        </w:rPr>
        <w:t xml:space="preserve"> </w:t>
      </w:r>
      <w:hyperlink r:id="rId10" w:history="1">
        <w:r w:rsidR="00CB7756" w:rsidRPr="00D12861">
          <w:rPr>
            <w:rStyle w:val="Hyperlink"/>
            <w:sz w:val="22"/>
            <w:szCs w:val="22"/>
          </w:rPr>
          <w:t>https://buildamerica.com/greenstar</w:t>
        </w:r>
      </w:hyperlink>
      <w:r w:rsidR="007E099C">
        <w:rPr>
          <w:rStyle w:val="Hyperlink"/>
          <w:sz w:val="22"/>
          <w:szCs w:val="22"/>
        </w:rPr>
        <w:t xml:space="preserve"> </w:t>
      </w:r>
      <w:r w:rsidR="00CB7756">
        <w:rPr>
          <w:sz w:val="22"/>
          <w:szCs w:val="22"/>
        </w:rPr>
        <w:t xml:space="preserve">and </w:t>
      </w:r>
      <w:hyperlink r:id="rId11" w:history="1">
        <w:r w:rsidR="00CB7756" w:rsidRPr="00CB7756">
          <w:rPr>
            <w:rStyle w:val="Hyperlink"/>
            <w:sz w:val="22"/>
            <w:szCs w:val="22"/>
          </w:rPr>
          <w:t>https://buildamerica.com/terms-of-use</w:t>
        </w:r>
      </w:hyperlink>
      <w:r w:rsidR="00CB7756" w:rsidRPr="00CB7756">
        <w:rPr>
          <w:sz w:val="22"/>
          <w:szCs w:val="22"/>
        </w:rPr>
        <w:t xml:space="preserve"> and incorporated herein by reference.  The BAM </w:t>
      </w:r>
      <w:proofErr w:type="spellStart"/>
      <w:r w:rsidR="00CB7756" w:rsidRPr="00CB7756">
        <w:rPr>
          <w:sz w:val="22"/>
          <w:szCs w:val="22"/>
        </w:rPr>
        <w:t>Green</w:t>
      </w:r>
      <w:r w:rsidR="00033BFD">
        <w:rPr>
          <w:sz w:val="22"/>
          <w:szCs w:val="22"/>
        </w:rPr>
        <w:t>S</w:t>
      </w:r>
      <w:r w:rsidR="00CB7756" w:rsidRPr="00CB7756">
        <w:rPr>
          <w:sz w:val="22"/>
          <w:szCs w:val="22"/>
        </w:rPr>
        <w:t>tar</w:t>
      </w:r>
      <w:proofErr w:type="spellEnd"/>
      <w:r w:rsidR="00CB7756" w:rsidRPr="00CB7756">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65A8B8C" w:rsidR="00D66DBD" w:rsidRPr="00430DCB" w:rsidRDefault="00D66DBD" w:rsidP="00D66DBD">
      <w:pPr>
        <w:pStyle w:val="O-BodyTextJ"/>
        <w:rPr>
          <w:b/>
          <w:iCs/>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12" w:history="1">
        <w:r w:rsidR="00A5747E" w:rsidRPr="000142A8">
          <w:rPr>
            <w:rStyle w:val="Hyperlink"/>
            <w:sz w:val="22"/>
            <w:szCs w:val="22"/>
          </w:rPr>
          <w:t>http://www.buildamerica.com/videos</w:t>
        </w:r>
      </w:hyperlink>
      <w:r w:rsidR="00A5747E">
        <w:rPr>
          <w:sz w:val="22"/>
          <w:szCs w:val="22"/>
        </w:rPr>
        <w:t xml:space="preserve">.  </w:t>
      </w:r>
      <w:r>
        <w:rPr>
          <w:sz w:val="22"/>
          <w:szCs w:val="22"/>
        </w:rPr>
        <w:t>(The preceding website address is provided for convenience of reference only.  Information available at such address is not incorporated herein by reference.)</w:t>
      </w:r>
    </w:p>
    <w:p w14:paraId="62FCF0CC" w14:textId="5AD1D8CE"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xml:space="preserve"> provide information about the sector designation (e.g.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3" w:tooltip="http://www.buildamerica.com/credit-profiles" w:history="1">
        <w:r w:rsidR="00A5747E" w:rsidRPr="00A5747E">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4"/>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03C9" w14:textId="77777777" w:rsidR="00D81016" w:rsidRDefault="00D81016">
      <w:r>
        <w:separator/>
      </w:r>
    </w:p>
  </w:endnote>
  <w:endnote w:type="continuationSeparator" w:id="0">
    <w:p w14:paraId="50156720" w14:textId="77777777" w:rsidR="00D81016" w:rsidRDefault="00D8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655F" w14:textId="77777777" w:rsidR="00D81016" w:rsidRDefault="00D81016">
      <w:r>
        <w:separator/>
      </w:r>
    </w:p>
  </w:footnote>
  <w:footnote w:type="continuationSeparator" w:id="0">
    <w:p w14:paraId="43FD6163" w14:textId="77777777" w:rsidR="00D81016" w:rsidRDefault="00D8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3563C"/>
    <w:rsid w:val="0014444A"/>
    <w:rsid w:val="00150270"/>
    <w:rsid w:val="00154DC5"/>
    <w:rsid w:val="0019048E"/>
    <w:rsid w:val="001A012D"/>
    <w:rsid w:val="001A09F0"/>
    <w:rsid w:val="001B1406"/>
    <w:rsid w:val="001D122C"/>
    <w:rsid w:val="001E4CF2"/>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54706"/>
    <w:rsid w:val="00372F5D"/>
    <w:rsid w:val="003821AA"/>
    <w:rsid w:val="00385EF9"/>
    <w:rsid w:val="0038785B"/>
    <w:rsid w:val="0039171A"/>
    <w:rsid w:val="003B2F7E"/>
    <w:rsid w:val="003C1C35"/>
    <w:rsid w:val="003F3E7E"/>
    <w:rsid w:val="003F69F3"/>
    <w:rsid w:val="00404934"/>
    <w:rsid w:val="00416A8B"/>
    <w:rsid w:val="004275A0"/>
    <w:rsid w:val="00427D2B"/>
    <w:rsid w:val="00435415"/>
    <w:rsid w:val="00447598"/>
    <w:rsid w:val="0045241A"/>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54F2A"/>
    <w:rsid w:val="0055766E"/>
    <w:rsid w:val="00562DCC"/>
    <w:rsid w:val="005651F3"/>
    <w:rsid w:val="005710E1"/>
    <w:rsid w:val="005756F7"/>
    <w:rsid w:val="00575AAD"/>
    <w:rsid w:val="0057660F"/>
    <w:rsid w:val="005831C4"/>
    <w:rsid w:val="00591AA1"/>
    <w:rsid w:val="00593833"/>
    <w:rsid w:val="005A0C38"/>
    <w:rsid w:val="005B296E"/>
    <w:rsid w:val="005B3DE0"/>
    <w:rsid w:val="005C6A68"/>
    <w:rsid w:val="005D127A"/>
    <w:rsid w:val="005D16AC"/>
    <w:rsid w:val="005D1CB6"/>
    <w:rsid w:val="005D4A6A"/>
    <w:rsid w:val="005D513F"/>
    <w:rsid w:val="005D6C77"/>
    <w:rsid w:val="005E0050"/>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3B5C"/>
    <w:rsid w:val="007E0461"/>
    <w:rsid w:val="007E099C"/>
    <w:rsid w:val="007E57E9"/>
    <w:rsid w:val="00800D79"/>
    <w:rsid w:val="00801682"/>
    <w:rsid w:val="00806BCF"/>
    <w:rsid w:val="008072C0"/>
    <w:rsid w:val="00810E74"/>
    <w:rsid w:val="00816A0A"/>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92093"/>
    <w:rsid w:val="009A3DF4"/>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22DA"/>
    <w:rsid w:val="00A55C9D"/>
    <w:rsid w:val="00A5747E"/>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yperlink" Target="http://www.buildamerica.com/credit-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merica.com/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america.com/terms-of-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ildamerica.com/greenstar" TargetMode="External"/><Relationship Id="rId4" Type="http://schemas.openxmlformats.org/officeDocument/2006/relationships/settings" Target="settings.xml"/><Relationship Id="rId9" Type="http://schemas.openxmlformats.org/officeDocument/2006/relationships/hyperlink" Target="http://www.standardandpoor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11492</Characters>
  <Application>Microsoft Office Word</Application>
  <DocSecurity>0</DocSecurity>
  <Lines>178</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13622</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2024-08-12T11:28:00Z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5-09-24</vt:lpwstr>
  </property>
</Properties>
</file>